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B6432" w14:textId="77777777" w:rsidR="00777266" w:rsidRPr="00CE01A2" w:rsidRDefault="00777266" w:rsidP="009F69FB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77266" w:rsidRPr="006B5CC2" w14:paraId="5E9814C4" w14:textId="77777777" w:rsidTr="005A16E6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9F9C46" w14:textId="77777777" w:rsidR="003A151F" w:rsidRPr="00052461" w:rsidRDefault="003A151F" w:rsidP="009F69F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063ACF33" w14:textId="77777777" w:rsidR="003A151F" w:rsidRPr="00861ACE" w:rsidRDefault="003A151F" w:rsidP="009F69FB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861ACE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861ACE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861A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92B79A0" w14:textId="77777777" w:rsidR="003A151F" w:rsidRDefault="003A151F" w:rsidP="009F69FB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3E5A089" w14:textId="77777777" w:rsidR="003A151F" w:rsidRPr="006B5CC2" w:rsidRDefault="003A151F" w:rsidP="009F69FB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B4C8531" w14:textId="77777777" w:rsidR="003A151F" w:rsidRPr="00861ACE" w:rsidRDefault="003A151F" w:rsidP="009F69FB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861ACE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861ACE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861A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9E5131" w14:textId="77777777" w:rsidR="003A151F" w:rsidRDefault="003A151F" w:rsidP="009F69FB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19D749C" w14:textId="77777777" w:rsidR="00777266" w:rsidRPr="006B5CC2" w:rsidRDefault="00777266" w:rsidP="009F69FB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8F33CE" w14:textId="77777777" w:rsidR="00777266" w:rsidRPr="006B5CC2" w:rsidRDefault="00777266" w:rsidP="009F69FB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0C322FA" w14:textId="77777777" w:rsidR="00777266" w:rsidRPr="00777266" w:rsidRDefault="00777266" w:rsidP="009F69FB">
            <w:pPr>
              <w:tabs>
                <w:tab w:val="left" w:pos="4320"/>
              </w:tabs>
              <w:spacing w:before="200" w:after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Declaration of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77266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777266">
              <w:rPr>
                <w:rFonts w:ascii="Arial" w:hAnsi="Arial" w:cs="Arial"/>
                <w:i/>
                <w:sz w:val="22"/>
                <w:szCs w:val="22"/>
              </w:rPr>
              <w:t xml:space="preserve">ame): </w:t>
            </w:r>
            <w:r w:rsidRPr="00777266">
              <w:rPr>
                <w:rFonts w:ascii="Arial" w:hAnsi="Arial" w:cs="Arial"/>
                <w:i/>
                <w:sz w:val="22"/>
                <w:szCs w:val="22"/>
                <w:u w:val="single"/>
              </w:rPr>
              <w:tab/>
            </w:r>
          </w:p>
          <w:p w14:paraId="3921BE8E" w14:textId="77777777" w:rsidR="00777266" w:rsidRPr="006B5CC2" w:rsidRDefault="00777266" w:rsidP="009F69FB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DCLR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B61927A" w14:textId="77777777" w:rsidR="00777266" w:rsidRPr="00861ACE" w:rsidRDefault="00777266" w:rsidP="009F69FB">
      <w:pPr>
        <w:tabs>
          <w:tab w:val="left" w:pos="8640"/>
        </w:tabs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61ACE">
        <w:rPr>
          <w:rFonts w:ascii="Arial" w:hAnsi="Arial" w:cs="Arial"/>
          <w:b/>
          <w:sz w:val="32"/>
          <w:szCs w:val="32"/>
        </w:rPr>
        <w:t xml:space="preserve">Declaration of </w:t>
      </w:r>
      <w:r w:rsidRPr="00861ACE">
        <w:rPr>
          <w:rFonts w:ascii="Arial" w:hAnsi="Arial" w:cs="Arial"/>
          <w:b/>
          <w:i/>
          <w:sz w:val="32"/>
          <w:szCs w:val="32"/>
        </w:rPr>
        <w:t>(name):</w:t>
      </w:r>
      <w:r w:rsidRPr="00861ACE">
        <w:rPr>
          <w:rFonts w:ascii="Arial" w:hAnsi="Arial" w:cs="Arial"/>
          <w:b/>
          <w:sz w:val="32"/>
          <w:szCs w:val="32"/>
        </w:rPr>
        <w:t xml:space="preserve"> </w:t>
      </w:r>
      <w:r w:rsidRPr="00861ACE">
        <w:rPr>
          <w:rFonts w:ascii="Arial" w:hAnsi="Arial" w:cs="Arial"/>
          <w:b/>
          <w:sz w:val="32"/>
          <w:szCs w:val="32"/>
          <w:u w:val="single"/>
        </w:rPr>
        <w:tab/>
      </w:r>
    </w:p>
    <w:p w14:paraId="393CFBAE" w14:textId="0332396D" w:rsidR="00C773A5" w:rsidRPr="00B85434" w:rsidRDefault="002E320F" w:rsidP="00A60D6C">
      <w:pPr>
        <w:spacing w:before="240" w:after="0" w:line="480" w:lineRule="auto"/>
        <w:ind w:left="547" w:hanging="547"/>
        <w:rPr>
          <w:rFonts w:ascii="Arial" w:hAnsi="Arial" w:cs="Arial"/>
          <w:spacing w:val="-2"/>
          <w:sz w:val="22"/>
          <w:szCs w:val="22"/>
        </w:rPr>
      </w:pPr>
      <w:r w:rsidRPr="00B85434">
        <w:rPr>
          <w:rFonts w:ascii="Arial" w:hAnsi="Arial" w:cs="Arial"/>
          <w:b/>
          <w:bCs/>
          <w:sz w:val="22"/>
          <w:szCs w:val="22"/>
        </w:rPr>
        <w:t>1.</w:t>
      </w:r>
      <w:r w:rsidRPr="00B85434">
        <w:rPr>
          <w:rFonts w:ascii="Arial" w:hAnsi="Arial" w:cs="Arial"/>
          <w:b/>
          <w:bCs/>
          <w:sz w:val="22"/>
          <w:szCs w:val="22"/>
        </w:rPr>
        <w:tab/>
      </w:r>
      <w:r w:rsidR="00286D2D" w:rsidRPr="00B85434">
        <w:rPr>
          <w:rFonts w:ascii="Arial" w:hAnsi="Arial" w:cs="Arial"/>
          <w:sz w:val="22"/>
          <w:szCs w:val="22"/>
        </w:rPr>
        <w:t xml:space="preserve">I am </w:t>
      </w:r>
      <w:r w:rsidR="006B311F" w:rsidRPr="00B85434">
        <w:rPr>
          <w:rFonts w:ascii="Arial" w:hAnsi="Arial" w:cs="Arial"/>
          <w:i/>
          <w:sz w:val="22"/>
          <w:szCs w:val="22"/>
        </w:rPr>
        <w:t>(age):</w:t>
      </w:r>
      <w:r w:rsidR="006B311F" w:rsidRPr="00B85434">
        <w:rPr>
          <w:rFonts w:ascii="Arial" w:hAnsi="Arial" w:cs="Arial"/>
          <w:sz w:val="22"/>
          <w:szCs w:val="22"/>
        </w:rPr>
        <w:t xml:space="preserve"> </w:t>
      </w:r>
      <w:r w:rsidR="006B311F" w:rsidRPr="00B85434">
        <w:rPr>
          <w:rFonts w:ascii="Arial" w:hAnsi="Arial" w:cs="Arial"/>
          <w:sz w:val="22"/>
          <w:szCs w:val="22"/>
          <w:u w:val="single"/>
        </w:rPr>
        <w:tab/>
      </w:r>
      <w:r w:rsidR="006B311F" w:rsidRPr="00B85434">
        <w:rPr>
          <w:rFonts w:ascii="Arial" w:hAnsi="Arial" w:cs="Arial"/>
          <w:sz w:val="22"/>
          <w:szCs w:val="22"/>
        </w:rPr>
        <w:t xml:space="preserve"> years old and I am </w:t>
      </w:r>
      <w:r w:rsidR="008F0950" w:rsidRPr="00B85434">
        <w:rPr>
          <w:rFonts w:ascii="Arial" w:hAnsi="Arial" w:cs="Arial"/>
          <w:sz w:val="22"/>
          <w:szCs w:val="22"/>
        </w:rPr>
        <w:t xml:space="preserve">the </w:t>
      </w:r>
      <w:r w:rsidR="00286D2D" w:rsidRPr="00B85434">
        <w:rPr>
          <w:rFonts w:ascii="Arial" w:hAnsi="Arial" w:cs="Arial"/>
          <w:i/>
          <w:sz w:val="22"/>
          <w:szCs w:val="22"/>
        </w:rPr>
        <w:t>(check one):</w:t>
      </w:r>
      <w:r w:rsidR="006B311F" w:rsidRPr="00B85434">
        <w:rPr>
          <w:rFonts w:ascii="Arial" w:hAnsi="Arial" w:cs="Arial"/>
          <w:i/>
          <w:sz w:val="22"/>
          <w:szCs w:val="22"/>
        </w:rPr>
        <w:t xml:space="preserve">   </w:t>
      </w:r>
      <w:r w:rsidR="00024785" w:rsidRPr="00B85434">
        <w:rPr>
          <w:rFonts w:ascii="Arial" w:hAnsi="Arial" w:cs="Arial"/>
          <w:color w:val="000000"/>
          <w:sz w:val="22"/>
          <w:szCs w:val="22"/>
        </w:rPr>
        <w:t>[  ]</w:t>
      </w:r>
      <w:r w:rsidR="00024785" w:rsidRPr="00B85434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286D2D" w:rsidRPr="00B85434">
        <w:rPr>
          <w:rFonts w:ascii="Arial" w:hAnsi="Arial" w:cs="Arial"/>
          <w:color w:val="000000"/>
          <w:spacing w:val="-2"/>
          <w:sz w:val="22"/>
          <w:szCs w:val="22"/>
        </w:rPr>
        <w:t xml:space="preserve">Petitioner   </w:t>
      </w:r>
      <w:r w:rsidR="00024785" w:rsidRPr="00B85434">
        <w:rPr>
          <w:rFonts w:ascii="Arial" w:hAnsi="Arial" w:cs="Arial"/>
          <w:color w:val="000000"/>
          <w:sz w:val="22"/>
          <w:szCs w:val="22"/>
        </w:rPr>
        <w:t>[  ]</w:t>
      </w:r>
      <w:r w:rsidR="00024785" w:rsidRPr="00B85434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286D2D" w:rsidRPr="00B85434">
        <w:rPr>
          <w:rFonts w:ascii="Arial" w:hAnsi="Arial" w:cs="Arial"/>
          <w:color w:val="000000"/>
          <w:spacing w:val="-2"/>
          <w:sz w:val="22"/>
          <w:szCs w:val="22"/>
        </w:rPr>
        <w:t>Respondent</w:t>
      </w:r>
      <w:r w:rsidR="00C773A5" w:rsidRPr="00B85434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7390263D" w14:textId="60649CDC" w:rsidR="00286D2D" w:rsidRPr="00B85434" w:rsidRDefault="00024785" w:rsidP="00A60D6C">
      <w:pPr>
        <w:tabs>
          <w:tab w:val="left" w:pos="9274"/>
        </w:tabs>
        <w:spacing w:after="0" w:line="480" w:lineRule="auto"/>
        <w:ind w:left="547"/>
        <w:rPr>
          <w:rFonts w:ascii="Arial" w:hAnsi="Arial" w:cs="Arial"/>
          <w:sz w:val="22"/>
          <w:szCs w:val="22"/>
          <w:u w:val="single"/>
        </w:rPr>
      </w:pPr>
      <w:r w:rsidRPr="00B85434">
        <w:rPr>
          <w:rFonts w:ascii="Arial" w:hAnsi="Arial" w:cs="Arial"/>
          <w:color w:val="000000"/>
          <w:sz w:val="22"/>
          <w:szCs w:val="22"/>
        </w:rPr>
        <w:t>[  ]</w:t>
      </w:r>
      <w:r w:rsidRPr="00B85434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286D2D" w:rsidRPr="00B85434">
        <w:rPr>
          <w:rFonts w:ascii="Arial" w:hAnsi="Arial" w:cs="Arial"/>
          <w:spacing w:val="-2"/>
          <w:sz w:val="22"/>
          <w:szCs w:val="22"/>
        </w:rPr>
        <w:t xml:space="preserve">Other </w:t>
      </w:r>
      <w:r w:rsidR="00286D2D" w:rsidRPr="00B85434">
        <w:rPr>
          <w:rFonts w:ascii="Arial" w:hAnsi="Arial" w:cs="Arial"/>
          <w:sz w:val="22"/>
          <w:szCs w:val="22"/>
        </w:rPr>
        <w:t xml:space="preserve">(relationship to the people in this case): </w:t>
      </w:r>
      <w:r w:rsidR="00286D2D" w:rsidRPr="00B85434">
        <w:rPr>
          <w:rFonts w:ascii="Arial" w:hAnsi="Arial" w:cs="Arial"/>
          <w:sz w:val="22"/>
          <w:szCs w:val="22"/>
          <w:u w:val="single"/>
        </w:rPr>
        <w:tab/>
      </w:r>
    </w:p>
    <w:p w14:paraId="7C17DECE" w14:textId="77777777" w:rsidR="00801272" w:rsidRPr="00B85434" w:rsidRDefault="005848B1" w:rsidP="00A60D6C">
      <w:pPr>
        <w:tabs>
          <w:tab w:val="left" w:pos="9274"/>
        </w:tabs>
        <w:spacing w:after="0" w:line="480" w:lineRule="auto"/>
        <w:ind w:left="547" w:hanging="547"/>
        <w:rPr>
          <w:rFonts w:ascii="Arial" w:hAnsi="Arial" w:cs="Arial"/>
          <w:sz w:val="22"/>
          <w:szCs w:val="22"/>
        </w:rPr>
      </w:pPr>
      <w:r w:rsidRPr="00B85434">
        <w:rPr>
          <w:rFonts w:ascii="Arial" w:hAnsi="Arial" w:cs="Arial"/>
          <w:b/>
          <w:bCs/>
          <w:sz w:val="22"/>
          <w:szCs w:val="22"/>
        </w:rPr>
        <w:t>2</w:t>
      </w:r>
      <w:r w:rsidR="002E320F" w:rsidRPr="00B85434">
        <w:rPr>
          <w:rFonts w:ascii="Arial" w:hAnsi="Arial" w:cs="Arial"/>
          <w:b/>
          <w:bCs/>
          <w:sz w:val="22"/>
          <w:szCs w:val="22"/>
        </w:rPr>
        <w:t>.</w:t>
      </w:r>
      <w:r w:rsidR="002E320F" w:rsidRPr="00B85434">
        <w:rPr>
          <w:rFonts w:ascii="Arial" w:hAnsi="Arial" w:cs="Arial"/>
          <w:b/>
          <w:bCs/>
          <w:sz w:val="22"/>
          <w:szCs w:val="22"/>
        </w:rPr>
        <w:tab/>
      </w:r>
      <w:r w:rsidR="00801272" w:rsidRPr="00B85434">
        <w:rPr>
          <w:rFonts w:ascii="Arial" w:hAnsi="Arial" w:cs="Arial"/>
          <w:sz w:val="22"/>
          <w:szCs w:val="22"/>
        </w:rPr>
        <w:t>I declare:</w:t>
      </w:r>
      <w:r w:rsidR="00801272" w:rsidRPr="00B85434">
        <w:rPr>
          <w:rFonts w:ascii="Arial" w:hAnsi="Arial" w:cs="Arial"/>
          <w:i/>
          <w:sz w:val="22"/>
          <w:szCs w:val="22"/>
        </w:rPr>
        <w:t xml:space="preserve"> </w:t>
      </w:r>
      <w:r w:rsidR="00801272" w:rsidRPr="00B85434">
        <w:rPr>
          <w:rFonts w:ascii="Arial" w:hAnsi="Arial" w:cs="Arial"/>
          <w:i/>
          <w:sz w:val="22"/>
          <w:szCs w:val="22"/>
          <w:u w:val="single"/>
        </w:rPr>
        <w:tab/>
      </w:r>
    </w:p>
    <w:p w14:paraId="3ACB6D5D" w14:textId="77777777" w:rsidR="00801272" w:rsidRPr="00D319BF" w:rsidRDefault="00801272" w:rsidP="007A194E">
      <w:pPr>
        <w:tabs>
          <w:tab w:val="left" w:pos="540"/>
          <w:tab w:val="left" w:pos="9274"/>
        </w:tabs>
        <w:spacing w:after="0" w:line="480" w:lineRule="auto"/>
        <w:ind w:left="540"/>
        <w:jc w:val="both"/>
        <w:rPr>
          <w:rFonts w:ascii="Arial" w:hAnsi="Arial" w:cs="Arial"/>
          <w:sz w:val="22"/>
          <w:szCs w:val="22"/>
          <w:u w:val="single"/>
        </w:rPr>
      </w:pPr>
      <w:r w:rsidRPr="00D319BF">
        <w:rPr>
          <w:rFonts w:ascii="Arial" w:hAnsi="Arial" w:cs="Arial"/>
          <w:sz w:val="22"/>
          <w:szCs w:val="22"/>
          <w:u w:val="single"/>
        </w:rPr>
        <w:tab/>
      </w:r>
    </w:p>
    <w:p w14:paraId="292F4B40" w14:textId="77777777" w:rsidR="00801272" w:rsidRPr="00D319BF" w:rsidRDefault="00801272" w:rsidP="007A194E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</w:rPr>
      </w:pPr>
      <w:r w:rsidRPr="00D319BF">
        <w:rPr>
          <w:rFonts w:ascii="Arial" w:hAnsi="Arial" w:cs="Arial"/>
          <w:sz w:val="22"/>
          <w:szCs w:val="22"/>
          <w:u w:val="single"/>
        </w:rPr>
        <w:tab/>
      </w:r>
    </w:p>
    <w:p w14:paraId="16668E26" w14:textId="77777777" w:rsidR="00801272" w:rsidRDefault="00801272" w:rsidP="007A194E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 w:rsidRPr="00D319BF">
        <w:rPr>
          <w:rFonts w:ascii="Arial" w:hAnsi="Arial" w:cs="Arial"/>
          <w:sz w:val="22"/>
          <w:szCs w:val="22"/>
          <w:u w:val="single"/>
        </w:rPr>
        <w:tab/>
      </w:r>
    </w:p>
    <w:p w14:paraId="77680E9C" w14:textId="77777777" w:rsidR="0042236E" w:rsidRDefault="0042236E" w:rsidP="007A194E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E056976" w14:textId="77777777" w:rsidR="0042236E" w:rsidRDefault="0042236E" w:rsidP="007A194E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0ABB832" w14:textId="77777777" w:rsidR="0042236E" w:rsidRDefault="0042236E" w:rsidP="007A194E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6C63865" w14:textId="77777777" w:rsidR="0042236E" w:rsidRDefault="0042236E" w:rsidP="007A194E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D6E598C" w14:textId="77777777" w:rsidR="0042236E" w:rsidRDefault="0042236E" w:rsidP="007A194E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D6E4E6A" w14:textId="77777777" w:rsidR="0042236E" w:rsidRDefault="0042236E" w:rsidP="007A194E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BC30A67" w14:textId="77777777" w:rsidR="0042236E" w:rsidRDefault="0042236E" w:rsidP="007A194E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472FFB7" w14:textId="77777777" w:rsidR="0042236E" w:rsidRDefault="0042236E" w:rsidP="007A194E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1AC8D158" w14:textId="77777777" w:rsidR="0042236E" w:rsidRDefault="0042236E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513E9D9" w14:textId="77777777" w:rsidR="0042236E" w:rsidRDefault="0042236E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7FEEB40" w14:textId="77777777" w:rsidR="0042236E" w:rsidRDefault="0042236E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9939951" w14:textId="77777777" w:rsidR="0042236E" w:rsidRDefault="0042236E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E6D9291" w14:textId="77777777" w:rsidR="00C30041" w:rsidRDefault="00CB350D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C9C8BDC" w14:textId="77777777" w:rsidR="00C30041" w:rsidRDefault="00C30041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CAE3FD4" w14:textId="77777777" w:rsidR="0042236E" w:rsidRDefault="00C30041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3D377BE" w14:textId="77777777" w:rsidR="0042236E" w:rsidRDefault="0042236E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2A571B0" w14:textId="77777777" w:rsidR="00C30041" w:rsidRDefault="00C30041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0075996" w14:textId="77777777" w:rsidR="00C30041" w:rsidRDefault="00C30041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5049181" w14:textId="77777777" w:rsidR="00202261" w:rsidRDefault="00202261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B4EDCAE" w14:textId="77777777" w:rsidR="00202261" w:rsidRDefault="00202261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B74C604" w14:textId="77777777" w:rsidR="00202261" w:rsidRDefault="00202261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9DD7A3D" w14:textId="77777777" w:rsidR="00202261" w:rsidRDefault="00202261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0A780DA" w14:textId="77777777" w:rsidR="008B47B4" w:rsidRDefault="008B47B4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5070D6C" w14:textId="77777777" w:rsidR="004B541E" w:rsidRDefault="004B541E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A9AED75" w14:textId="77777777" w:rsidR="00202261" w:rsidRDefault="00202261" w:rsidP="00C878E7">
      <w:pPr>
        <w:tabs>
          <w:tab w:val="left" w:pos="540"/>
          <w:tab w:val="left" w:pos="9274"/>
        </w:tabs>
        <w:spacing w:after="0" w:line="480" w:lineRule="auto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49479D9" w14:textId="77777777" w:rsidR="0042236E" w:rsidRDefault="0042236E" w:rsidP="00C878E7">
      <w:pPr>
        <w:tabs>
          <w:tab w:val="left" w:pos="540"/>
          <w:tab w:val="left" w:pos="9274"/>
        </w:tabs>
        <w:spacing w:after="0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F13333B" w14:textId="77777777" w:rsidR="00D0239E" w:rsidRPr="00861ACE" w:rsidRDefault="00C30041" w:rsidP="009F69FB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259"/>
        <w:jc w:val="center"/>
        <w:rPr>
          <w:i/>
          <w:sz w:val="20"/>
          <w:szCs w:val="20"/>
        </w:rPr>
      </w:pPr>
      <w:r w:rsidRPr="00861ACE">
        <w:rPr>
          <w:i/>
          <w:sz w:val="20"/>
          <w:szCs w:val="20"/>
        </w:rPr>
        <w:t>(</w:t>
      </w:r>
      <w:r w:rsidR="00D0239E" w:rsidRPr="00861ACE">
        <w:rPr>
          <w:i/>
          <w:sz w:val="20"/>
          <w:szCs w:val="20"/>
        </w:rPr>
        <w:t xml:space="preserve">Number </w:t>
      </w:r>
      <w:r w:rsidR="005848B1" w:rsidRPr="00861ACE">
        <w:rPr>
          <w:i/>
          <w:sz w:val="20"/>
          <w:szCs w:val="20"/>
        </w:rPr>
        <w:t xml:space="preserve">any pages you attach to this Declaration.  </w:t>
      </w:r>
      <w:r w:rsidR="00D0239E" w:rsidRPr="00861ACE">
        <w:rPr>
          <w:i/>
          <w:sz w:val="20"/>
          <w:szCs w:val="20"/>
        </w:rPr>
        <w:t>Page limits may apply.</w:t>
      </w:r>
      <w:r w:rsidRPr="00861ACE">
        <w:rPr>
          <w:i/>
          <w:sz w:val="20"/>
          <w:szCs w:val="20"/>
        </w:rPr>
        <w:t>)</w:t>
      </w:r>
    </w:p>
    <w:p w14:paraId="3EA11728" w14:textId="4E30D2E2" w:rsidR="002E320F" w:rsidRPr="00D319BF" w:rsidRDefault="002E320F" w:rsidP="009F69FB">
      <w:pPr>
        <w:pStyle w:val="WAnote"/>
        <w:tabs>
          <w:tab w:val="left" w:pos="540"/>
          <w:tab w:val="left" w:pos="8550"/>
        </w:tabs>
        <w:ind w:firstLine="0"/>
        <w:outlineLvl w:val="1"/>
      </w:pPr>
      <w:r w:rsidRPr="00D319BF">
        <w:t xml:space="preserve">I declare under penalty of perjury under the laws of the state of Washington that the </w:t>
      </w:r>
      <w:r w:rsidR="005B5A27">
        <w:t>facts I have provided</w:t>
      </w:r>
      <w:r w:rsidR="005B5A27" w:rsidRPr="00D319BF">
        <w:t xml:space="preserve"> </w:t>
      </w:r>
      <w:r w:rsidRPr="00D319BF">
        <w:t xml:space="preserve">on this form </w:t>
      </w:r>
      <w:r w:rsidR="00C773A5">
        <w:t xml:space="preserve">(and any attachments) </w:t>
      </w:r>
      <w:r w:rsidRPr="00D319BF">
        <w:t>are true.</w:t>
      </w:r>
      <w:r w:rsidR="00C773A5">
        <w:t xml:space="preserve">  </w:t>
      </w:r>
      <w:r w:rsidR="00024785">
        <w:rPr>
          <w:color w:val="000000"/>
        </w:rPr>
        <w:t>[  ]</w:t>
      </w:r>
      <w:r w:rsidR="00C773A5" w:rsidRPr="00AC3318">
        <w:rPr>
          <w:color w:val="000000"/>
          <w:spacing w:val="-2"/>
        </w:rPr>
        <w:t xml:space="preserve"> </w:t>
      </w:r>
      <w:r w:rsidR="00C773A5">
        <w:t xml:space="preserve">I have attached </w:t>
      </w:r>
      <w:r w:rsidR="00C773A5" w:rsidRPr="00C773A5">
        <w:rPr>
          <w:i/>
          <w:sz w:val="21"/>
          <w:szCs w:val="21"/>
        </w:rPr>
        <w:t>(number</w:t>
      </w:r>
      <w:r w:rsidR="00857E43">
        <w:rPr>
          <w:i/>
          <w:sz w:val="21"/>
          <w:szCs w:val="21"/>
        </w:rPr>
        <w:t>):</w:t>
      </w:r>
      <w:r w:rsidR="00C773A5">
        <w:t xml:space="preserve"> </w:t>
      </w:r>
      <w:r w:rsidR="004B541E" w:rsidRPr="004B541E">
        <w:rPr>
          <w:u w:val="single"/>
        </w:rPr>
        <w:tab/>
      </w:r>
      <w:r w:rsidR="00C773A5">
        <w:t xml:space="preserve"> pages.</w:t>
      </w:r>
    </w:p>
    <w:p w14:paraId="45022043" w14:textId="77777777" w:rsidR="00AD4749" w:rsidRPr="008B47B4" w:rsidRDefault="00AD4749" w:rsidP="00C878E7">
      <w:pPr>
        <w:tabs>
          <w:tab w:val="left" w:pos="6480"/>
          <w:tab w:val="left" w:pos="6750"/>
          <w:tab w:val="left" w:pos="9274"/>
        </w:tabs>
        <w:spacing w:before="240" w:after="0"/>
        <w:rPr>
          <w:rFonts w:ascii="Arial" w:hAnsi="Arial" w:cs="Arial"/>
          <w:sz w:val="20"/>
          <w:szCs w:val="20"/>
          <w:u w:val="single"/>
        </w:rPr>
      </w:pPr>
      <w:r w:rsidRPr="008B47B4">
        <w:rPr>
          <w:rFonts w:ascii="Arial" w:hAnsi="Arial" w:cs="Arial"/>
          <w:sz w:val="22"/>
          <w:szCs w:val="22"/>
        </w:rPr>
        <w:t>Signed at</w:t>
      </w:r>
      <w:r w:rsidR="008B47B4" w:rsidRPr="008B47B4">
        <w:rPr>
          <w:rFonts w:ascii="Arial" w:hAnsi="Arial" w:cs="Arial"/>
          <w:sz w:val="22"/>
          <w:szCs w:val="22"/>
        </w:rPr>
        <w:t xml:space="preserve"> </w:t>
      </w:r>
      <w:r w:rsidR="008B47B4" w:rsidRPr="008B47B4">
        <w:rPr>
          <w:rFonts w:ascii="Arial" w:hAnsi="Arial" w:cs="Arial"/>
          <w:i/>
          <w:sz w:val="22"/>
          <w:szCs w:val="22"/>
        </w:rPr>
        <w:t>(city and state):</w:t>
      </w:r>
      <w:r w:rsidRPr="008B47B4">
        <w:rPr>
          <w:rFonts w:ascii="Arial" w:hAnsi="Arial" w:cs="Arial"/>
          <w:sz w:val="20"/>
          <w:szCs w:val="20"/>
        </w:rPr>
        <w:t xml:space="preserve"> </w:t>
      </w:r>
      <w:r w:rsidRPr="008B47B4">
        <w:rPr>
          <w:rFonts w:ascii="Arial" w:hAnsi="Arial" w:cs="Arial"/>
          <w:sz w:val="20"/>
          <w:szCs w:val="20"/>
          <w:u w:val="single"/>
        </w:rPr>
        <w:tab/>
      </w:r>
      <w:r w:rsidRPr="008B47B4">
        <w:rPr>
          <w:rFonts w:ascii="Arial" w:hAnsi="Arial" w:cs="Arial"/>
          <w:sz w:val="20"/>
          <w:szCs w:val="20"/>
        </w:rPr>
        <w:tab/>
      </w:r>
      <w:r w:rsidRPr="008B47B4">
        <w:rPr>
          <w:rFonts w:ascii="Arial" w:hAnsi="Arial" w:cs="Arial"/>
          <w:sz w:val="22"/>
          <w:szCs w:val="22"/>
        </w:rPr>
        <w:t>Date:</w:t>
      </w:r>
      <w:r w:rsidRPr="008B47B4">
        <w:rPr>
          <w:rFonts w:ascii="Arial" w:hAnsi="Arial" w:cs="Arial"/>
          <w:sz w:val="20"/>
          <w:szCs w:val="20"/>
        </w:rPr>
        <w:t xml:space="preserve"> </w:t>
      </w:r>
      <w:r w:rsidRPr="008B47B4">
        <w:rPr>
          <w:rFonts w:ascii="Arial" w:hAnsi="Arial" w:cs="Arial"/>
          <w:sz w:val="20"/>
          <w:szCs w:val="20"/>
          <w:u w:val="single"/>
        </w:rPr>
        <w:tab/>
      </w:r>
    </w:p>
    <w:p w14:paraId="7D9C9629" w14:textId="4AFC1C63" w:rsidR="00AD4749" w:rsidRPr="008B47B4" w:rsidRDefault="00024785" w:rsidP="00C878E7">
      <w:pPr>
        <w:tabs>
          <w:tab w:val="left" w:pos="4500"/>
          <w:tab w:val="left" w:pos="4770"/>
          <w:tab w:val="left" w:pos="9274"/>
        </w:tabs>
        <w:spacing w:before="24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55DF6E" wp14:editId="218D7455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5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C48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8pt;margin-top:13.1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jPlBA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AD4749" w:rsidRPr="008B47B4">
        <w:rPr>
          <w:rFonts w:ascii="Arial" w:hAnsi="Arial" w:cs="Arial"/>
          <w:sz w:val="20"/>
          <w:szCs w:val="20"/>
          <w:u w:val="single"/>
        </w:rPr>
        <w:tab/>
      </w:r>
      <w:r w:rsidR="00AD4749" w:rsidRPr="008B47B4">
        <w:rPr>
          <w:rFonts w:ascii="Arial" w:hAnsi="Arial" w:cs="Arial"/>
          <w:sz w:val="20"/>
          <w:szCs w:val="20"/>
        </w:rPr>
        <w:tab/>
      </w:r>
      <w:r w:rsidR="00AD4749" w:rsidRPr="008B47B4">
        <w:rPr>
          <w:rFonts w:ascii="Arial" w:hAnsi="Arial" w:cs="Arial"/>
          <w:sz w:val="20"/>
          <w:szCs w:val="20"/>
          <w:u w:val="single"/>
        </w:rPr>
        <w:tab/>
      </w:r>
    </w:p>
    <w:p w14:paraId="7B398B57" w14:textId="77777777" w:rsidR="002E320F" w:rsidRDefault="00AD4749" w:rsidP="009F69FB">
      <w:pPr>
        <w:tabs>
          <w:tab w:val="left" w:pos="4770"/>
          <w:tab w:val="left" w:pos="9360"/>
        </w:tabs>
        <w:spacing w:after="2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Pr="00431A2C">
        <w:rPr>
          <w:rFonts w:ascii="Arial" w:hAnsi="Arial" w:cs="Arial"/>
          <w:i/>
          <w:sz w:val="20"/>
          <w:szCs w:val="20"/>
        </w:rPr>
        <w:t>ign here</w:t>
      </w:r>
      <w:r w:rsidRPr="00431A2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Print name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D02450" w14:paraId="42FAB0FB" w14:textId="77777777" w:rsidTr="002D213B">
        <w:trPr>
          <w:jc w:val="center"/>
        </w:trPr>
        <w:tc>
          <w:tcPr>
            <w:tcW w:w="9279" w:type="dxa"/>
            <w:shd w:val="clear" w:color="auto" w:fill="auto"/>
          </w:tcPr>
          <w:p w14:paraId="69A390E6" w14:textId="5FA20351" w:rsidR="001B7F25" w:rsidRPr="002D213B" w:rsidRDefault="00C30041" w:rsidP="002D213B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40"/>
              <w:jc w:val="both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2D213B">
              <w:rPr>
                <w:rFonts w:ascii="Arial" w:hAnsi="Arial" w:cs="Arial"/>
                <w:b/>
                <w:i/>
                <w:color w:val="000000"/>
                <w:spacing w:val="-8"/>
                <w:sz w:val="20"/>
                <w:szCs w:val="22"/>
              </w:rPr>
              <w:t xml:space="preserve">Warning!  </w:t>
            </w:r>
            <w:r w:rsidR="00420244" w:rsidRPr="002D213B">
              <w:rPr>
                <w:rFonts w:ascii="Arial" w:hAnsi="Arial" w:cs="Arial"/>
                <w:spacing w:val="-8"/>
                <w:sz w:val="20"/>
                <w:szCs w:val="22"/>
              </w:rPr>
              <w:t xml:space="preserve">Documents filed with the court are available for anyone to see unless they are sealed.  Financial, medical, and confidential reports, as described in General Rule 22, </w:t>
            </w:r>
            <w:r w:rsidR="00420244" w:rsidRPr="002D213B">
              <w:rPr>
                <w:rFonts w:ascii="Arial" w:hAnsi="Arial" w:cs="Arial"/>
                <w:b/>
                <w:spacing w:val="-8"/>
                <w:sz w:val="20"/>
                <w:szCs w:val="22"/>
              </w:rPr>
              <w:t>must</w:t>
            </w:r>
            <w:r w:rsidR="00420244" w:rsidRPr="002D213B">
              <w:rPr>
                <w:rFonts w:ascii="Arial" w:hAnsi="Arial" w:cs="Arial"/>
                <w:spacing w:val="-8"/>
                <w:sz w:val="20"/>
                <w:szCs w:val="22"/>
              </w:rPr>
              <w:t xml:space="preserve"> be sealed so they can only be seen by the court, the other party, and the lawyers in your case.  Seal those documents by filing them separately, using a </w:t>
            </w:r>
            <w:r w:rsidR="00420244" w:rsidRPr="002D213B">
              <w:rPr>
                <w:rFonts w:ascii="Arial" w:hAnsi="Arial" w:cs="Arial"/>
                <w:i/>
                <w:spacing w:val="-8"/>
                <w:sz w:val="20"/>
                <w:szCs w:val="22"/>
              </w:rPr>
              <w:t>Sealed</w:t>
            </w:r>
            <w:r w:rsidR="00420244" w:rsidRPr="002D213B">
              <w:rPr>
                <w:rFonts w:ascii="Arial" w:hAnsi="Arial" w:cs="Arial"/>
                <w:spacing w:val="-8"/>
                <w:sz w:val="20"/>
                <w:szCs w:val="22"/>
              </w:rPr>
              <w:t xml:space="preserve"> cover sheet (form FL All Family 011, 012, or 013).  You may ask for an order to seal other documents</w:t>
            </w:r>
            <w:r w:rsidR="00861ACE" w:rsidRPr="002D213B">
              <w:rPr>
                <w:rFonts w:ascii="Arial" w:hAnsi="Arial" w:cs="Arial"/>
                <w:spacing w:val="-8"/>
                <w:sz w:val="20"/>
                <w:szCs w:val="22"/>
              </w:rPr>
              <w:t>.</w:t>
            </w:r>
          </w:p>
        </w:tc>
      </w:tr>
    </w:tbl>
    <w:p w14:paraId="26645677" w14:textId="77777777" w:rsidR="00D02450" w:rsidRPr="00C30041" w:rsidRDefault="00D02450" w:rsidP="009F69FB">
      <w:pPr>
        <w:tabs>
          <w:tab w:val="left" w:pos="4320"/>
          <w:tab w:val="left" w:pos="5040"/>
          <w:tab w:val="left" w:pos="5760"/>
          <w:tab w:val="left" w:pos="10080"/>
        </w:tabs>
        <w:spacing w:after="0"/>
        <w:jc w:val="both"/>
        <w:rPr>
          <w:rFonts w:ascii="Arial" w:hAnsi="Arial" w:cs="Arial"/>
          <w:b/>
          <w:sz w:val="2"/>
          <w:szCs w:val="22"/>
        </w:rPr>
      </w:pPr>
    </w:p>
    <w:sectPr w:rsidR="00D02450" w:rsidRPr="00C30041" w:rsidSect="00861ACE">
      <w:footerReference w:type="default" r:id="rId10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D0D0" w14:textId="77777777" w:rsidR="00D275D4" w:rsidRDefault="00D275D4">
      <w:pPr>
        <w:spacing w:after="0"/>
      </w:pPr>
      <w:r>
        <w:separator/>
      </w:r>
    </w:p>
  </w:endnote>
  <w:endnote w:type="continuationSeparator" w:id="0">
    <w:p w14:paraId="5EFDB727" w14:textId="77777777" w:rsidR="00D275D4" w:rsidRDefault="00D275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8F4EF2" w:rsidRPr="00E3592B" w14:paraId="42A59F00" w14:textId="77777777" w:rsidTr="00272761">
      <w:tc>
        <w:tcPr>
          <w:tcW w:w="3192" w:type="dxa"/>
          <w:shd w:val="clear" w:color="auto" w:fill="auto"/>
        </w:tcPr>
        <w:p w14:paraId="1418561B" w14:textId="77777777" w:rsidR="008F4EF2" w:rsidRPr="00420244" w:rsidRDefault="008F4EF2" w:rsidP="00E3592B">
          <w:pPr>
            <w:tabs>
              <w:tab w:val="center" w:pos="468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420244">
            <w:rPr>
              <w:rStyle w:val="PageNumber"/>
              <w:rFonts w:ascii="Arial" w:hAnsi="Arial" w:cs="Arial"/>
              <w:sz w:val="18"/>
              <w:szCs w:val="18"/>
            </w:rPr>
            <w:t xml:space="preserve">Optional Form </w:t>
          </w:r>
          <w:r w:rsidRPr="00B41CB5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420244" w:rsidRPr="00B41CB5">
            <w:rPr>
              <w:rStyle w:val="PageNumber"/>
              <w:rFonts w:ascii="Arial" w:hAnsi="Arial" w:cs="Arial"/>
              <w:i/>
              <w:sz w:val="18"/>
              <w:szCs w:val="18"/>
            </w:rPr>
            <w:t>05/2016</w:t>
          </w:r>
          <w:r w:rsidRPr="00B41CB5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04ABFD37" w14:textId="77777777" w:rsidR="008F4EF2" w:rsidRPr="00E3592B" w:rsidRDefault="00B4048E" w:rsidP="00F33889">
          <w:pPr>
            <w:tabs>
              <w:tab w:val="center" w:pos="468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All Family 135</w:t>
          </w:r>
          <w:r w:rsidR="008F4EF2" w:rsidRPr="00E3592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551DCB52" w14:textId="77777777" w:rsidR="008F4EF2" w:rsidRPr="00E3592B" w:rsidRDefault="008F4EF2" w:rsidP="00E3592B">
          <w:pPr>
            <w:tabs>
              <w:tab w:val="center" w:pos="468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E3592B">
            <w:rPr>
              <w:rFonts w:ascii="Arial" w:hAnsi="Arial" w:cs="Arial"/>
              <w:sz w:val="18"/>
              <w:szCs w:val="18"/>
            </w:rPr>
            <w:t>Declaration</w:t>
          </w:r>
        </w:p>
        <w:p w14:paraId="730DE64C" w14:textId="77777777" w:rsidR="008F4EF2" w:rsidRPr="00F33889" w:rsidRDefault="008F4EF2" w:rsidP="00420244">
          <w:pPr>
            <w:tabs>
              <w:tab w:val="left" w:pos="4320"/>
            </w:tabs>
            <w:spacing w:after="0"/>
            <w:jc w:val="center"/>
            <w:rPr>
              <w:rStyle w:val="PageNumber"/>
              <w:rFonts w:ascii="Arial" w:hAnsi="Arial" w:cs="Arial"/>
              <w:b/>
            </w:rPr>
          </w:pPr>
          <w:r w:rsidRPr="00F33889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="000F4FD4" w:rsidRPr="00F3388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F3388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0F4FD4" w:rsidRPr="00F3388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F69F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0F4FD4" w:rsidRPr="00F3388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F33889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420244">
            <w:rPr>
              <w:rStyle w:val="PageNumber"/>
              <w:rFonts w:ascii="Arial" w:hAnsi="Arial" w:cs="Arial"/>
              <w:b/>
              <w:sz w:val="18"/>
              <w:szCs w:val="18"/>
              <w:u w:val="single"/>
            </w:rPr>
            <w:t>__</w:t>
          </w:r>
        </w:p>
      </w:tc>
      <w:tc>
        <w:tcPr>
          <w:tcW w:w="3192" w:type="dxa"/>
          <w:shd w:val="clear" w:color="auto" w:fill="auto"/>
        </w:tcPr>
        <w:p w14:paraId="7748E5D2" w14:textId="77777777" w:rsidR="008F4EF2" w:rsidRPr="00E3592B" w:rsidRDefault="008F4EF2" w:rsidP="00E3592B">
          <w:pPr>
            <w:tabs>
              <w:tab w:val="center" w:pos="468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66D1AAA0" w14:textId="77777777" w:rsidR="007E0AAF" w:rsidRPr="008F4EF2" w:rsidRDefault="007E0AAF" w:rsidP="008F4EF2">
    <w:pPr>
      <w:tabs>
        <w:tab w:val="center" w:pos="4680"/>
        <w:tab w:val="right" w:pos="9360"/>
      </w:tabs>
      <w:spacing w:after="0"/>
      <w:rPr>
        <w:rFonts w:ascii="Arial" w:hAnsi="Arial" w:cs="Arial"/>
        <w:sz w:val="2"/>
        <w:szCs w:val="2"/>
      </w:rPr>
    </w:pPr>
    <w:r w:rsidRPr="008F4EF2">
      <w:rPr>
        <w:rFonts w:ascii="Arial" w:hAnsi="Arial" w:cs="Arial"/>
        <w:sz w:val="2"/>
        <w:szCs w:val="2"/>
      </w:rPr>
      <w:tab/>
    </w:r>
  </w:p>
  <w:p w14:paraId="148B9DFC" w14:textId="77777777" w:rsidR="007E0AAF" w:rsidRPr="008B47B4" w:rsidRDefault="007E0AAF" w:rsidP="007E0AAF">
    <w:pPr>
      <w:tabs>
        <w:tab w:val="center" w:pos="4680"/>
        <w:tab w:val="right" w:pos="9360"/>
      </w:tabs>
      <w:spacing w:after="0"/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4EE0A" w14:textId="77777777" w:rsidR="00D275D4" w:rsidRDefault="00D275D4">
      <w:pPr>
        <w:spacing w:after="0"/>
      </w:pPr>
      <w:r>
        <w:separator/>
      </w:r>
    </w:p>
  </w:footnote>
  <w:footnote w:type="continuationSeparator" w:id="0">
    <w:p w14:paraId="0A07785E" w14:textId="77777777" w:rsidR="00D275D4" w:rsidRDefault="00D275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" o:bullet="t">
        <v:imagedata r:id="rId1" o:title=""/>
      </v:shape>
    </w:pict>
  </w:numPicBullet>
  <w:numPicBullet w:numPicBulletId="1">
    <w:pict>
      <v:shape id="_x0000_i1027" type="#_x0000_t75" alt="11_BIG" style="width:15pt;height:15pt;visibility:visible" o:bullet="t">
        <v:imagedata r:id="rId2" o:title=""/>
      </v:shape>
    </w:pict>
  </w:numPicBullet>
  <w:numPicBullet w:numPicBulletId="2">
    <w:pict>
      <v:shape id="_x0000_i1028" type="#_x0000_t75" style="width:14.25pt;height:14.25pt;visibility:visible" o:bullet="t">
        <v:imagedata r:id="rId3" o:title=""/>
      </v:shape>
    </w:pict>
  </w:numPicBullet>
  <w:numPicBullet w:numPicBulletId="3">
    <w:pict>
      <v:shape id="_x0000_i1029" type="#_x0000_t75" style="width:14.25pt;height:14.25pt;visibility:visible" o:bullet="t">
        <v:imagedata r:id="rId4" o:title=""/>
      </v:shape>
    </w:pict>
  </w:numPicBullet>
  <w:numPicBullet w:numPicBulletId="4">
    <w:pict>
      <v:shape id="_x0000_i1030" type="#_x0000_t75" style="width:17.25pt;height:17.25pt;visibility:visible" o:bullet="t">
        <v:imagedata r:id="rId5" o:title=""/>
      </v:shape>
    </w:pict>
  </w:numPicBullet>
  <w:numPicBullet w:numPicBulletId="5">
    <w:pict>
      <v:shape id="_x0000_i1031" type="#_x0000_t75" style="width:17.25pt;height:17.2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99ED2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4D09D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92A29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7D4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DDAB9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96CF3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92264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73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73E2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10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200C32C3"/>
    <w:multiLevelType w:val="hybridMultilevel"/>
    <w:tmpl w:val="9F1EA8FC"/>
    <w:lvl w:ilvl="0" w:tplc="3CF625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B63"/>
    <w:multiLevelType w:val="hybridMultilevel"/>
    <w:tmpl w:val="BEA2DF10"/>
    <w:lvl w:ilvl="0" w:tplc="005E4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21446"/>
    <w:multiLevelType w:val="hybridMultilevel"/>
    <w:tmpl w:val="4924586C"/>
    <w:lvl w:ilvl="0" w:tplc="A9688436">
      <w:start w:val="1"/>
      <w:numFmt w:val="bullet"/>
      <w:pStyle w:val="WABulletList"/>
      <w:lvlText w:val="–"/>
      <w:lvlJc w:val="left"/>
      <w:pPr>
        <w:ind w:left="486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58C6738A"/>
    <w:multiLevelType w:val="hybridMultilevel"/>
    <w:tmpl w:val="8AA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053A1"/>
    <w:multiLevelType w:val="hybridMultilevel"/>
    <w:tmpl w:val="091E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F128B"/>
    <w:multiLevelType w:val="hybridMultilevel"/>
    <w:tmpl w:val="1F8215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80197">
    <w:abstractNumId w:val="0"/>
  </w:num>
  <w:num w:numId="2" w16cid:durableId="447166838">
    <w:abstractNumId w:val="16"/>
  </w:num>
  <w:num w:numId="3" w16cid:durableId="877202715">
    <w:abstractNumId w:val="13"/>
  </w:num>
  <w:num w:numId="4" w16cid:durableId="95294415">
    <w:abstractNumId w:val="17"/>
  </w:num>
  <w:num w:numId="5" w16cid:durableId="508907450">
    <w:abstractNumId w:val="1"/>
  </w:num>
  <w:num w:numId="6" w16cid:durableId="1187406805">
    <w:abstractNumId w:val="9"/>
  </w:num>
  <w:num w:numId="7" w16cid:durableId="807014880">
    <w:abstractNumId w:val="4"/>
  </w:num>
  <w:num w:numId="8" w16cid:durableId="1982808093">
    <w:abstractNumId w:val="3"/>
  </w:num>
  <w:num w:numId="9" w16cid:durableId="1596744399">
    <w:abstractNumId w:val="2"/>
  </w:num>
  <w:num w:numId="10" w16cid:durableId="1905673389">
    <w:abstractNumId w:val="7"/>
  </w:num>
  <w:num w:numId="11" w16cid:durableId="1569610414">
    <w:abstractNumId w:val="6"/>
  </w:num>
  <w:num w:numId="12" w16cid:durableId="317422335">
    <w:abstractNumId w:val="5"/>
  </w:num>
  <w:num w:numId="13" w16cid:durableId="1422413294">
    <w:abstractNumId w:val="8"/>
  </w:num>
  <w:num w:numId="14" w16cid:durableId="1926767972">
    <w:abstractNumId w:val="10"/>
  </w:num>
  <w:num w:numId="15" w16cid:durableId="858084117">
    <w:abstractNumId w:val="11"/>
  </w:num>
  <w:num w:numId="16" w16cid:durableId="219365925">
    <w:abstractNumId w:val="15"/>
  </w:num>
  <w:num w:numId="17" w16cid:durableId="999649572">
    <w:abstractNumId w:val="14"/>
  </w:num>
  <w:num w:numId="18" w16cid:durableId="133499036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61B2"/>
    <w:rsid w:val="00024785"/>
    <w:rsid w:val="0002778C"/>
    <w:rsid w:val="000338CB"/>
    <w:rsid w:val="00034897"/>
    <w:rsid w:val="00071A2D"/>
    <w:rsid w:val="00083677"/>
    <w:rsid w:val="000935F8"/>
    <w:rsid w:val="000A1A1E"/>
    <w:rsid w:val="000D5052"/>
    <w:rsid w:val="000F4FD4"/>
    <w:rsid w:val="0010134C"/>
    <w:rsid w:val="0010741B"/>
    <w:rsid w:val="001515B0"/>
    <w:rsid w:val="001578BE"/>
    <w:rsid w:val="00186DAB"/>
    <w:rsid w:val="001B7F25"/>
    <w:rsid w:val="00202261"/>
    <w:rsid w:val="0020448B"/>
    <w:rsid w:val="00211A1D"/>
    <w:rsid w:val="002644AA"/>
    <w:rsid w:val="0026652C"/>
    <w:rsid w:val="00272761"/>
    <w:rsid w:val="00286D2D"/>
    <w:rsid w:val="00292D43"/>
    <w:rsid w:val="002A2071"/>
    <w:rsid w:val="002C02A4"/>
    <w:rsid w:val="002D213B"/>
    <w:rsid w:val="002E320F"/>
    <w:rsid w:val="00313D40"/>
    <w:rsid w:val="00317F01"/>
    <w:rsid w:val="003635B7"/>
    <w:rsid w:val="00375CED"/>
    <w:rsid w:val="003A151F"/>
    <w:rsid w:val="003B01A4"/>
    <w:rsid w:val="003B2947"/>
    <w:rsid w:val="003E6B99"/>
    <w:rsid w:val="003F3170"/>
    <w:rsid w:val="00420244"/>
    <w:rsid w:val="0042236E"/>
    <w:rsid w:val="00455281"/>
    <w:rsid w:val="00455A0A"/>
    <w:rsid w:val="00494248"/>
    <w:rsid w:val="004B541E"/>
    <w:rsid w:val="004E2058"/>
    <w:rsid w:val="005204C5"/>
    <w:rsid w:val="005848B1"/>
    <w:rsid w:val="005A16E6"/>
    <w:rsid w:val="005B5A27"/>
    <w:rsid w:val="005D7436"/>
    <w:rsid w:val="005E6342"/>
    <w:rsid w:val="00604C70"/>
    <w:rsid w:val="00626049"/>
    <w:rsid w:val="00680FBD"/>
    <w:rsid w:val="00695C16"/>
    <w:rsid w:val="00697C05"/>
    <w:rsid w:val="006B311F"/>
    <w:rsid w:val="006B78E2"/>
    <w:rsid w:val="006C4F38"/>
    <w:rsid w:val="00723E6D"/>
    <w:rsid w:val="0073083B"/>
    <w:rsid w:val="00737754"/>
    <w:rsid w:val="0074295A"/>
    <w:rsid w:val="007669A4"/>
    <w:rsid w:val="00777266"/>
    <w:rsid w:val="007A194E"/>
    <w:rsid w:val="007D756B"/>
    <w:rsid w:val="007E0AAF"/>
    <w:rsid w:val="007E10DA"/>
    <w:rsid w:val="00801272"/>
    <w:rsid w:val="00857E43"/>
    <w:rsid w:val="00861ACE"/>
    <w:rsid w:val="0086507F"/>
    <w:rsid w:val="008B47B4"/>
    <w:rsid w:val="008E58E8"/>
    <w:rsid w:val="008E7C09"/>
    <w:rsid w:val="008F0950"/>
    <w:rsid w:val="008F31F7"/>
    <w:rsid w:val="008F4EF2"/>
    <w:rsid w:val="0091059D"/>
    <w:rsid w:val="009167E3"/>
    <w:rsid w:val="00977835"/>
    <w:rsid w:val="009945D1"/>
    <w:rsid w:val="00996711"/>
    <w:rsid w:val="009A1DAE"/>
    <w:rsid w:val="009D27E2"/>
    <w:rsid w:val="009D63B6"/>
    <w:rsid w:val="009E4B0C"/>
    <w:rsid w:val="009F69FB"/>
    <w:rsid w:val="00A33874"/>
    <w:rsid w:val="00A56111"/>
    <w:rsid w:val="00A60D6C"/>
    <w:rsid w:val="00A626F1"/>
    <w:rsid w:val="00A83B58"/>
    <w:rsid w:val="00A8595F"/>
    <w:rsid w:val="00A94507"/>
    <w:rsid w:val="00AA10FE"/>
    <w:rsid w:val="00AA4B2F"/>
    <w:rsid w:val="00AB7884"/>
    <w:rsid w:val="00AC3318"/>
    <w:rsid w:val="00AD3E71"/>
    <w:rsid w:val="00AD4749"/>
    <w:rsid w:val="00AE290F"/>
    <w:rsid w:val="00B06EFE"/>
    <w:rsid w:val="00B07F7A"/>
    <w:rsid w:val="00B333B5"/>
    <w:rsid w:val="00B36907"/>
    <w:rsid w:val="00B4048E"/>
    <w:rsid w:val="00B41CB5"/>
    <w:rsid w:val="00B53C38"/>
    <w:rsid w:val="00B63644"/>
    <w:rsid w:val="00B64A27"/>
    <w:rsid w:val="00B76D33"/>
    <w:rsid w:val="00B85434"/>
    <w:rsid w:val="00B90118"/>
    <w:rsid w:val="00B948A1"/>
    <w:rsid w:val="00BC3F12"/>
    <w:rsid w:val="00BC50F8"/>
    <w:rsid w:val="00C04B31"/>
    <w:rsid w:val="00C30041"/>
    <w:rsid w:val="00C4180A"/>
    <w:rsid w:val="00C526B5"/>
    <w:rsid w:val="00C60943"/>
    <w:rsid w:val="00C6313F"/>
    <w:rsid w:val="00C773A5"/>
    <w:rsid w:val="00C878E7"/>
    <w:rsid w:val="00C91925"/>
    <w:rsid w:val="00C936DD"/>
    <w:rsid w:val="00CB350D"/>
    <w:rsid w:val="00CD7349"/>
    <w:rsid w:val="00D0239E"/>
    <w:rsid w:val="00D02450"/>
    <w:rsid w:val="00D049DA"/>
    <w:rsid w:val="00D275D4"/>
    <w:rsid w:val="00D319BF"/>
    <w:rsid w:val="00D8641C"/>
    <w:rsid w:val="00D96FFC"/>
    <w:rsid w:val="00DA561A"/>
    <w:rsid w:val="00DB29E5"/>
    <w:rsid w:val="00DC0CD1"/>
    <w:rsid w:val="00E222F6"/>
    <w:rsid w:val="00E3592B"/>
    <w:rsid w:val="00E37A3A"/>
    <w:rsid w:val="00EA151B"/>
    <w:rsid w:val="00ED287E"/>
    <w:rsid w:val="00F166D5"/>
    <w:rsid w:val="00F33889"/>
    <w:rsid w:val="00F56AEC"/>
    <w:rsid w:val="00F643CC"/>
    <w:rsid w:val="00F7046E"/>
    <w:rsid w:val="00F76D87"/>
    <w:rsid w:val="00FE295D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3"/>
    <o:shapelayout v:ext="edit">
      <o:idmap v:ext="edit" data="2"/>
    </o:shapelayout>
  </w:shapeDefaults>
  <w:decimalSymbol w:val="."/>
  <w:listSeparator w:val=","/>
  <w14:docId w14:val="373A22D5"/>
  <w15:chartTrackingRefBased/>
  <w15:docId w15:val="{AE99D5E0-B401-4DD6-8CFE-A7038CE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customStyle="1" w:styleId="WABody4AboveIndented">
    <w:name w:val="WA Body 4 Above Indented"/>
    <w:basedOn w:val="Normal"/>
    <w:qFormat/>
    <w:rsid w:val="0073083B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igSubhead">
    <w:name w:val="WA Big Subhead"/>
    <w:next w:val="Normal"/>
    <w:qFormat/>
    <w:rsid w:val="0073083B"/>
    <w:pPr>
      <w:numPr>
        <w:numId w:val="18"/>
      </w:numPr>
      <w:tabs>
        <w:tab w:val="left" w:pos="2880"/>
      </w:tabs>
      <w:spacing w:before="240"/>
      <w:ind w:left="36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WAItem">
    <w:name w:val="WA Item #"/>
    <w:basedOn w:val="Normal"/>
    <w:qFormat/>
    <w:rsid w:val="0073083B"/>
    <w:pPr>
      <w:keepNext/>
      <w:tabs>
        <w:tab w:val="left" w:pos="540"/>
      </w:tabs>
      <w:suppressAutoHyphens/>
      <w:spacing w:before="200" w:after="0"/>
      <w:ind w:left="547" w:hanging="547"/>
    </w:pPr>
    <w:rPr>
      <w:rFonts w:ascii="Arial Black" w:hAnsi="Arial Black" w:cs="Arial"/>
      <w:szCs w:val="28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rsid w:val="002E18C7"/>
    <w:rPr>
      <w:rFonts w:cs="Times New Roman"/>
      <w:sz w:val="18"/>
    </w:rPr>
  </w:style>
  <w:style w:type="character" w:customStyle="1" w:styleId="WAItemTitle">
    <w:name w:val="WA Item Title"/>
    <w:uiPriority w:val="1"/>
    <w:qFormat/>
    <w:rsid w:val="0073083B"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qFormat/>
    <w:rsid w:val="0073083B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styleId="CommentSubject">
    <w:name w:val="annotation subject"/>
    <w:basedOn w:val="Normal"/>
    <w:next w:val="Normal"/>
    <w:link w:val="CommentSubjectChar"/>
    <w:semiHidden/>
    <w:rsid w:val="0073083B"/>
    <w:rPr>
      <w:b/>
      <w:szCs w:val="20"/>
      <w:lang w:val="x-none"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ColorfulShading-Accent11">
    <w:name w:val="Colorful Shading - Accent 11"/>
    <w:hidden/>
    <w:rsid w:val="002E320F"/>
    <w:rPr>
      <w:rFonts w:eastAsia="MS Mincho"/>
      <w:sz w:val="24"/>
      <w:szCs w:val="24"/>
      <w:lang w:eastAsia="ja-JP"/>
    </w:rPr>
  </w:style>
  <w:style w:type="paragraph" w:customStyle="1" w:styleId="WAnote">
    <w:name w:val="WA note"/>
    <w:basedOn w:val="Normal"/>
    <w:qFormat/>
    <w:rsid w:val="002E320F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73083B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rsid w:val="0073083B"/>
    <w:pPr>
      <w:numPr>
        <w:numId w:val="17"/>
      </w:numPr>
      <w:tabs>
        <w:tab w:val="left" w:pos="1620"/>
      </w:tabs>
      <w:suppressAutoHyphens/>
      <w:spacing w:before="60" w:after="0"/>
      <w:ind w:left="162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uiPriority w:val="1"/>
    <w:qFormat/>
    <w:rsid w:val="0073083B"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rsid w:val="0073083B"/>
    <w:pPr>
      <w:tabs>
        <w:tab w:val="left" w:pos="9360"/>
      </w:tabs>
      <w:suppressAutoHyphens/>
      <w:spacing w:before="80" w:after="0"/>
    </w:pPr>
    <w:rPr>
      <w:rFonts w:ascii="Arial" w:hAnsi="Arial" w:cs="Arial"/>
      <w:sz w:val="22"/>
      <w:szCs w:val="22"/>
    </w:rPr>
  </w:style>
  <w:style w:type="paragraph" w:customStyle="1" w:styleId="WASubBulletList">
    <w:name w:val="WA Sub Bullet List"/>
    <w:basedOn w:val="WABulletList"/>
    <w:qFormat/>
    <w:rsid w:val="0073083B"/>
    <w:pPr>
      <w:numPr>
        <w:numId w:val="0"/>
      </w:numPr>
      <w:tabs>
        <w:tab w:val="clear" w:pos="1620"/>
        <w:tab w:val="num" w:pos="360"/>
        <w:tab w:val="left" w:pos="2340"/>
      </w:tabs>
      <w:ind w:left="2340" w:hanging="360"/>
    </w:pPr>
  </w:style>
  <w:style w:type="paragraph" w:styleId="Footer">
    <w:name w:val="footer"/>
    <w:basedOn w:val="Normal"/>
    <w:link w:val="FooterChar"/>
    <w:rsid w:val="0073083B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rsid w:val="0073083B"/>
    <w:rPr>
      <w:rFonts w:eastAsia="MS Mincho"/>
      <w:sz w:val="24"/>
      <w:szCs w:val="24"/>
      <w:lang w:eastAsia="ja-JP"/>
    </w:rPr>
  </w:style>
  <w:style w:type="paragraph" w:styleId="CommentText">
    <w:name w:val="annotation text"/>
    <w:basedOn w:val="Normal"/>
    <w:link w:val="CommentTextChar"/>
    <w:rsid w:val="007E0AAF"/>
    <w:rPr>
      <w:lang w:val="x-none"/>
    </w:rPr>
  </w:style>
  <w:style w:type="character" w:customStyle="1" w:styleId="CommentTextChar">
    <w:name w:val="Comment Text Char"/>
    <w:link w:val="CommentText"/>
    <w:rsid w:val="007E0AAF"/>
    <w:rPr>
      <w:rFonts w:eastAsia="MS Mincho"/>
      <w:sz w:val="24"/>
      <w:szCs w:val="24"/>
      <w:lang w:eastAsia="ja-JP"/>
    </w:rPr>
  </w:style>
  <w:style w:type="paragraph" w:customStyle="1" w:styleId="WAPage1header">
    <w:name w:val="WA Page 1 header"/>
    <w:basedOn w:val="Normal"/>
    <w:qFormat/>
    <w:rsid w:val="00313D40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subcheckbox">
    <w:name w:val="WA sub check box"/>
    <w:basedOn w:val="Normal"/>
    <w:qFormat/>
    <w:rsid w:val="00286D2D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D0239E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Times New Roman" w:hAnsi="Courier"/>
      <w:lang w:eastAsia="en-US"/>
    </w:rPr>
  </w:style>
  <w:style w:type="paragraph" w:customStyle="1" w:styleId="WACaptionPartyNameSpace">
    <w:name w:val="WA Caption Party Name Space"/>
    <w:basedOn w:val="Normal"/>
    <w:qFormat/>
    <w:rsid w:val="0020226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202261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4387F-CFF4-445E-B457-726453179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E18C5-2F21-4C72-95BC-DAD85392B79C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F3D96710-05E1-4703-A9BF-CCD0EE2116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135 Declaration</dc:title>
  <dc:subject/>
  <dc:creator>AOC</dc:creator>
  <cp:keywords/>
  <cp:lastModifiedBy>Laurie Garber</cp:lastModifiedBy>
  <cp:revision>2</cp:revision>
  <dcterms:created xsi:type="dcterms:W3CDTF">2024-10-05T02:00:00Z</dcterms:created>
  <dcterms:modified xsi:type="dcterms:W3CDTF">2024-10-05T02:00:00Z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0x010100875C27FA50C49148B5F891CBD1B91655</vt:lpwstr>
  </property>
</Properties>
</file>